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2A" w:rsidRDefault="00D9076E" w:rsidP="00130660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39568" cy="1941576"/>
            <wp:effectExtent l="19050" t="0" r="8382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2A" w:rsidRDefault="007E022A" w:rsidP="00130660">
      <w:pPr>
        <w:jc w:val="both"/>
        <w:rPr>
          <w:b/>
          <w:sz w:val="28"/>
          <w:szCs w:val="28"/>
        </w:rPr>
      </w:pPr>
    </w:p>
    <w:p w:rsidR="007E022A" w:rsidRDefault="007E022A" w:rsidP="00130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6795" w:rsidRDefault="007E022A" w:rsidP="00130660">
      <w:pPr>
        <w:pStyle w:val="a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областном   ко</w:t>
      </w:r>
      <w:r w:rsidR="00016795">
        <w:rPr>
          <w:b/>
          <w:sz w:val="28"/>
          <w:szCs w:val="28"/>
        </w:rPr>
        <w:t>нкурсе литературного творчества</w:t>
      </w:r>
    </w:p>
    <w:p w:rsidR="00016795" w:rsidRDefault="001E6E47" w:rsidP="00130660">
      <w:pPr>
        <w:pStyle w:val="a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7E022A">
        <w:rPr>
          <w:b/>
          <w:sz w:val="28"/>
          <w:szCs w:val="28"/>
        </w:rPr>
        <w:t>людей с ограниченными возможностями</w:t>
      </w:r>
      <w:r w:rsidR="00016795">
        <w:rPr>
          <w:b/>
          <w:sz w:val="28"/>
          <w:szCs w:val="28"/>
        </w:rPr>
        <w:t xml:space="preserve"> здоровья</w:t>
      </w:r>
    </w:p>
    <w:p w:rsidR="00016795" w:rsidRDefault="006F22FA" w:rsidP="00130660">
      <w:pPr>
        <w:pStyle w:val="a1"/>
        <w:spacing w:after="0"/>
        <w:jc w:val="center"/>
        <w:rPr>
          <w:b/>
          <w:sz w:val="32"/>
          <w:szCs w:val="32"/>
          <w:u w:val="single"/>
        </w:rPr>
      </w:pPr>
      <w:r w:rsidRPr="006F22FA">
        <w:rPr>
          <w:b/>
          <w:sz w:val="32"/>
          <w:szCs w:val="32"/>
          <w:u w:val="single"/>
        </w:rPr>
        <w:t>«О Пушкине в стихах и рисунках</w:t>
      </w:r>
      <w:r w:rsidR="0016405F">
        <w:rPr>
          <w:b/>
          <w:sz w:val="32"/>
          <w:szCs w:val="32"/>
          <w:u w:val="single"/>
        </w:rPr>
        <w:t>»,</w:t>
      </w:r>
      <w:r w:rsidR="00016795">
        <w:rPr>
          <w:b/>
          <w:sz w:val="32"/>
          <w:szCs w:val="32"/>
          <w:u w:val="single"/>
        </w:rPr>
        <w:t xml:space="preserve"> посвященный</w:t>
      </w:r>
    </w:p>
    <w:p w:rsidR="001E6E47" w:rsidRPr="006F22FA" w:rsidRDefault="006F22FA" w:rsidP="00130660">
      <w:pPr>
        <w:pStyle w:val="a1"/>
        <w:spacing w:after="0"/>
        <w:jc w:val="center"/>
        <w:rPr>
          <w:rStyle w:val="a8"/>
          <w:b w:val="0"/>
          <w:sz w:val="32"/>
          <w:szCs w:val="32"/>
        </w:rPr>
      </w:pPr>
      <w:r w:rsidRPr="006F22FA">
        <w:rPr>
          <w:b/>
          <w:sz w:val="32"/>
          <w:szCs w:val="32"/>
          <w:u w:val="single"/>
        </w:rPr>
        <w:t>225-летию со дня рождения А.С. Пушкина»</w:t>
      </w:r>
    </w:p>
    <w:p w:rsidR="007E022A" w:rsidRPr="006F22FA" w:rsidRDefault="007E022A" w:rsidP="00130660">
      <w:pPr>
        <w:jc w:val="both"/>
        <w:rPr>
          <w:b/>
          <w:sz w:val="32"/>
          <w:szCs w:val="32"/>
        </w:rPr>
      </w:pP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 Общие положения:</w:t>
      </w:r>
    </w:p>
    <w:p w:rsidR="00A33480" w:rsidRPr="00A33480" w:rsidRDefault="007E022A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Конкурс литературных произведений</w:t>
      </w:r>
      <w:r w:rsidR="000E60BB">
        <w:rPr>
          <w:sz w:val="28"/>
          <w:szCs w:val="28"/>
        </w:rPr>
        <w:t xml:space="preserve"> и рисунков</w:t>
      </w:r>
      <w:r>
        <w:rPr>
          <w:sz w:val="28"/>
          <w:szCs w:val="28"/>
        </w:rPr>
        <w:t xml:space="preserve"> </w:t>
      </w:r>
      <w:r w:rsidR="00A33480" w:rsidRPr="00A33480">
        <w:rPr>
          <w:sz w:val="32"/>
          <w:szCs w:val="32"/>
        </w:rPr>
        <w:t>«О Пушкине в стихах и рисунках: посвященный 225-летию со дня рождения А.С. Пушкина»</w:t>
      </w:r>
      <w:r w:rsidR="00016795">
        <w:rPr>
          <w:sz w:val="32"/>
          <w:szCs w:val="32"/>
        </w:rPr>
        <w:t>.</w:t>
      </w: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 конкурса – способствование развитию художественного творчества людей с инвалидностью, привлечение общественного внимания к творческому самовыражению инвалидов,</w:t>
      </w:r>
      <w:r>
        <w:t xml:space="preserve"> </w:t>
      </w:r>
      <w:r>
        <w:rPr>
          <w:sz w:val="28"/>
          <w:szCs w:val="28"/>
        </w:rPr>
        <w:t xml:space="preserve">поощрение писательского творчества, содействие обеспечению доступа инвалидов к культурным ценностям и занятиям творческой деятельностью. </w:t>
      </w: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Задачи конкурса:</w:t>
      </w:r>
    </w:p>
    <w:p w:rsidR="007E022A" w:rsidRDefault="00016795" w:rsidP="00130660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E022A">
        <w:rPr>
          <w:sz w:val="28"/>
          <w:szCs w:val="28"/>
        </w:rPr>
        <w:t xml:space="preserve">спользование возможностей литературно-творческой деятельности в общей системе комплексной реабилитации инвалидов; </w:t>
      </w:r>
    </w:p>
    <w:p w:rsidR="007E022A" w:rsidRPr="00015C6B" w:rsidRDefault="007E022A" w:rsidP="00130660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культурного общения инвалидов в </w:t>
      </w:r>
      <w:r w:rsidRPr="00015C6B">
        <w:rPr>
          <w:sz w:val="28"/>
          <w:szCs w:val="28"/>
        </w:rPr>
        <w:t xml:space="preserve">творческой среде; </w:t>
      </w:r>
    </w:p>
    <w:p w:rsidR="00015C6B" w:rsidRPr="00015C6B" w:rsidRDefault="007E022A" w:rsidP="00130660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5C6B">
        <w:rPr>
          <w:sz w:val="28"/>
          <w:szCs w:val="28"/>
        </w:rPr>
        <w:t xml:space="preserve">привлечение специалистов литературно-творческой деятельности для оказания помощи инвалидам в реабилитации; </w:t>
      </w:r>
    </w:p>
    <w:p w:rsidR="007E022A" w:rsidRDefault="00015C6B" w:rsidP="00130660">
      <w:pPr>
        <w:pStyle w:val="a1"/>
        <w:numPr>
          <w:ilvl w:val="0"/>
          <w:numId w:val="5"/>
        </w:numPr>
        <w:tabs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015C6B">
        <w:rPr>
          <w:sz w:val="28"/>
          <w:szCs w:val="28"/>
        </w:rPr>
        <w:t>повышение читательской активности путем участия в конкурсе</w:t>
      </w:r>
      <w:r w:rsidR="0016405F">
        <w:rPr>
          <w:sz w:val="28"/>
          <w:szCs w:val="28"/>
        </w:rPr>
        <w:t>;</w:t>
      </w:r>
    </w:p>
    <w:p w:rsidR="0016405F" w:rsidRDefault="0016405F" w:rsidP="00130660">
      <w:pPr>
        <w:pStyle w:val="a1"/>
        <w:numPr>
          <w:ilvl w:val="0"/>
          <w:numId w:val="5"/>
        </w:numPr>
        <w:tabs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художественных способностей, воображения.</w:t>
      </w:r>
    </w:p>
    <w:p w:rsidR="007A0883" w:rsidRPr="007A0883" w:rsidRDefault="007A0883" w:rsidP="00130660">
      <w:pPr>
        <w:pStyle w:val="a1"/>
        <w:tabs>
          <w:tab w:val="num" w:pos="1080"/>
        </w:tabs>
        <w:spacing w:after="0"/>
        <w:ind w:left="1077" w:firstLine="709"/>
        <w:jc w:val="both"/>
        <w:rPr>
          <w:sz w:val="28"/>
          <w:szCs w:val="28"/>
        </w:rPr>
      </w:pP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Организация и условия Конкурса: </w:t>
      </w: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Организаторы конкурса:</w:t>
      </w:r>
    </w:p>
    <w:p w:rsidR="007E022A" w:rsidRDefault="007E022A" w:rsidP="00130660">
      <w:pPr>
        <w:jc w:val="both"/>
      </w:pPr>
      <w:r>
        <w:rPr>
          <w:sz w:val="28"/>
          <w:szCs w:val="28"/>
        </w:rPr>
        <w:t>ГБУК РО «Рязанская областная спе</w:t>
      </w:r>
      <w:r w:rsidR="00016795">
        <w:rPr>
          <w:sz w:val="28"/>
          <w:szCs w:val="28"/>
        </w:rPr>
        <w:t>циальная библиотека для слепых».</w:t>
      </w:r>
    </w:p>
    <w:p w:rsidR="007E022A" w:rsidRDefault="007E022A" w:rsidP="0013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Партнёрами конкурса являются:</w:t>
      </w:r>
    </w:p>
    <w:p w:rsidR="007E022A" w:rsidRDefault="007E022A" w:rsidP="0013066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Рязанская областная организация Общероссийской общественной организации инвалидов «Всероссийско</w:t>
      </w:r>
      <w:r w:rsidR="00A33480">
        <w:rPr>
          <w:sz w:val="28"/>
          <w:szCs w:val="28"/>
        </w:rPr>
        <w:t>го</w:t>
      </w:r>
      <w:r>
        <w:rPr>
          <w:sz w:val="28"/>
          <w:szCs w:val="28"/>
        </w:rPr>
        <w:t xml:space="preserve"> ордена Трудового Красного Знамени общества слепых»;</w:t>
      </w:r>
    </w:p>
    <w:p w:rsidR="007E022A" w:rsidRDefault="007E022A" w:rsidP="0013066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методический центр</w:t>
      </w:r>
      <w:bookmarkStart w:id="0" w:name="_GoBack"/>
      <w:bookmarkEnd w:id="0"/>
      <w:r>
        <w:rPr>
          <w:sz w:val="28"/>
          <w:szCs w:val="28"/>
        </w:rPr>
        <w:t xml:space="preserve"> по работе с инвалидами</w:t>
      </w:r>
      <w:r w:rsidR="00AF3036">
        <w:rPr>
          <w:sz w:val="28"/>
          <w:szCs w:val="28"/>
        </w:rPr>
        <w:t>.</w:t>
      </w:r>
    </w:p>
    <w:p w:rsidR="00AF3036" w:rsidRDefault="00AF3036" w:rsidP="00130660">
      <w:pPr>
        <w:ind w:firstLine="851"/>
        <w:jc w:val="both"/>
        <w:rPr>
          <w:sz w:val="28"/>
          <w:szCs w:val="28"/>
        </w:rPr>
      </w:pPr>
    </w:p>
    <w:p w:rsidR="00130660" w:rsidRDefault="00AF3036" w:rsidP="00130660">
      <w:pPr>
        <w:ind w:firstLine="851"/>
        <w:jc w:val="both"/>
        <w:rPr>
          <w:b/>
          <w:sz w:val="28"/>
          <w:szCs w:val="28"/>
          <w:u w:val="single"/>
        </w:rPr>
      </w:pPr>
      <w:r w:rsidRPr="00AF3036">
        <w:rPr>
          <w:b/>
          <w:sz w:val="28"/>
          <w:szCs w:val="28"/>
          <w:u w:val="single"/>
        </w:rPr>
        <w:t>3. Условия проведения Конкурса по номинациям</w:t>
      </w:r>
      <w:r>
        <w:rPr>
          <w:b/>
          <w:sz w:val="28"/>
          <w:szCs w:val="28"/>
          <w:u w:val="single"/>
        </w:rPr>
        <w:t>:</w:t>
      </w:r>
      <w:r w:rsidR="00130660">
        <w:rPr>
          <w:b/>
          <w:sz w:val="28"/>
          <w:szCs w:val="28"/>
          <w:u w:val="single"/>
        </w:rPr>
        <w:t xml:space="preserve"> </w:t>
      </w:r>
    </w:p>
    <w:p w:rsidR="00AF3036" w:rsidRDefault="00016795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036">
        <w:rPr>
          <w:sz w:val="28"/>
          <w:szCs w:val="28"/>
        </w:rPr>
        <w:t xml:space="preserve">.3.1. </w:t>
      </w:r>
      <w:r w:rsidR="00AF3036" w:rsidRPr="00AF3036">
        <w:rPr>
          <w:sz w:val="28"/>
          <w:szCs w:val="28"/>
        </w:rPr>
        <w:t xml:space="preserve">Конкурс проводится по </w:t>
      </w:r>
      <w:r w:rsidR="00AF3036">
        <w:rPr>
          <w:sz w:val="28"/>
          <w:szCs w:val="28"/>
        </w:rPr>
        <w:t>трем</w:t>
      </w:r>
      <w:r w:rsidR="00AF3036" w:rsidRPr="00AF3036">
        <w:rPr>
          <w:sz w:val="28"/>
          <w:szCs w:val="28"/>
        </w:rPr>
        <w:t xml:space="preserve"> номинациям: «Рисунок»</w:t>
      </w:r>
      <w:r w:rsidR="00AF3036">
        <w:rPr>
          <w:sz w:val="28"/>
          <w:szCs w:val="28"/>
        </w:rPr>
        <w:t>,</w:t>
      </w:r>
      <w:r w:rsidR="00130660">
        <w:rPr>
          <w:sz w:val="28"/>
          <w:szCs w:val="28"/>
        </w:rPr>
        <w:t xml:space="preserve"> и </w:t>
      </w:r>
      <w:r w:rsidR="00AF3036" w:rsidRPr="00AF3036">
        <w:rPr>
          <w:sz w:val="28"/>
          <w:szCs w:val="28"/>
        </w:rPr>
        <w:t>«</w:t>
      </w:r>
      <w:r w:rsidR="00AF3036">
        <w:rPr>
          <w:sz w:val="28"/>
          <w:szCs w:val="28"/>
        </w:rPr>
        <w:t>Поэзия</w:t>
      </w:r>
      <w:r w:rsidR="00AF3036" w:rsidRPr="00AF3036">
        <w:rPr>
          <w:sz w:val="28"/>
          <w:szCs w:val="28"/>
        </w:rPr>
        <w:t>»</w:t>
      </w:r>
      <w:r w:rsidR="00AF3036">
        <w:rPr>
          <w:sz w:val="28"/>
          <w:szCs w:val="28"/>
        </w:rPr>
        <w:t>, «Проза»</w:t>
      </w:r>
      <w:r w:rsidR="00AF3036" w:rsidRPr="00AF3036">
        <w:rPr>
          <w:sz w:val="28"/>
          <w:szCs w:val="28"/>
        </w:rPr>
        <w:t xml:space="preserve">: </w:t>
      </w:r>
    </w:p>
    <w:p w:rsidR="00AF3036" w:rsidRDefault="00AF3036" w:rsidP="00130660">
      <w:pPr>
        <w:ind w:firstLine="851"/>
        <w:jc w:val="both"/>
        <w:rPr>
          <w:sz w:val="28"/>
          <w:szCs w:val="28"/>
        </w:rPr>
      </w:pPr>
    </w:p>
    <w:p w:rsidR="00AF3036" w:rsidRDefault="00AF3036" w:rsidP="00130660">
      <w:pPr>
        <w:ind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 xml:space="preserve">По номинации «Рисунок»: </w:t>
      </w:r>
    </w:p>
    <w:p w:rsidR="00AF3036" w:rsidRPr="00AF3036" w:rsidRDefault="00AF3036" w:rsidP="00130660">
      <w:pPr>
        <w:pStyle w:val="ac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>К участию принимаются рисунки</w:t>
      </w:r>
      <w:r w:rsidR="00016795">
        <w:rPr>
          <w:sz w:val="28"/>
          <w:szCs w:val="28"/>
        </w:rPr>
        <w:t xml:space="preserve"> только собственного написания.</w:t>
      </w:r>
    </w:p>
    <w:p w:rsidR="00AF3036" w:rsidRPr="00AF3036" w:rsidRDefault="00AF3036" w:rsidP="00130660">
      <w:pPr>
        <w:pStyle w:val="ac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>Содержание рисунка должно соответствовать тематике Конкурса и и</w:t>
      </w:r>
      <w:r w:rsidR="00016795">
        <w:rPr>
          <w:sz w:val="28"/>
          <w:szCs w:val="28"/>
        </w:rPr>
        <w:t>меть позитивную направленность.</w:t>
      </w:r>
    </w:p>
    <w:p w:rsidR="00AF3036" w:rsidRPr="00AF3036" w:rsidRDefault="00AF3036" w:rsidP="00130660">
      <w:pPr>
        <w:pStyle w:val="ac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>Представленные на Конкурс работы могут быть выполнены в любой технике рисования (масло, акварель, тушь, ц</w:t>
      </w:r>
      <w:r w:rsidR="00016795">
        <w:rPr>
          <w:sz w:val="28"/>
          <w:szCs w:val="28"/>
        </w:rPr>
        <w:t>ветные карандаши, мелки и т.д.).</w:t>
      </w:r>
    </w:p>
    <w:p w:rsidR="00AF3036" w:rsidRDefault="00AF3036" w:rsidP="00130660">
      <w:pPr>
        <w:pStyle w:val="ac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 xml:space="preserve">В правом нижнем углу работы должно быть указано: название работы, Ф.И., возраст, место проживания </w:t>
      </w:r>
      <w:r w:rsidR="00016795">
        <w:rPr>
          <w:sz w:val="28"/>
          <w:szCs w:val="28"/>
        </w:rPr>
        <w:t>(город, село, деревня и прочее).</w:t>
      </w:r>
    </w:p>
    <w:p w:rsidR="00AF3036" w:rsidRPr="00AF3036" w:rsidRDefault="00AF3036" w:rsidP="00130660">
      <w:pPr>
        <w:pStyle w:val="ac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 xml:space="preserve">Рисунки должны быть выполнены без помощи родителей или педагогов. </w:t>
      </w:r>
      <w:r w:rsidRPr="00AF3036">
        <w:rPr>
          <w:sz w:val="28"/>
          <w:szCs w:val="28"/>
        </w:rPr>
        <w:br/>
      </w:r>
    </w:p>
    <w:p w:rsidR="00AF3036" w:rsidRPr="00AF3036" w:rsidRDefault="00AF3036" w:rsidP="00130660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>По номинации «Поэзия», «Проза»:</w:t>
      </w:r>
    </w:p>
    <w:p w:rsidR="00AF3036" w:rsidRDefault="00AF3036" w:rsidP="00130660">
      <w:pPr>
        <w:pStyle w:val="ac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F3036">
        <w:rPr>
          <w:sz w:val="28"/>
          <w:szCs w:val="28"/>
        </w:rPr>
        <w:t>К участию принимаются произведени</w:t>
      </w:r>
      <w:r w:rsidR="00016795">
        <w:rPr>
          <w:sz w:val="28"/>
          <w:szCs w:val="28"/>
        </w:rPr>
        <w:t>я только собственного сочинения.</w:t>
      </w:r>
    </w:p>
    <w:p w:rsidR="00AF3036" w:rsidRPr="00AF3036" w:rsidRDefault="00AF3036" w:rsidP="00130660">
      <w:pPr>
        <w:pStyle w:val="ac"/>
        <w:numPr>
          <w:ilvl w:val="0"/>
          <w:numId w:val="15"/>
        </w:numPr>
        <w:tabs>
          <w:tab w:val="left" w:pos="1134"/>
        </w:tabs>
        <w:ind w:left="0" w:firstLine="851"/>
        <w:jc w:val="both"/>
      </w:pPr>
      <w:r w:rsidRPr="00AF3036">
        <w:rPr>
          <w:sz w:val="28"/>
          <w:szCs w:val="28"/>
        </w:rPr>
        <w:t xml:space="preserve">Стихотворение должно </w:t>
      </w:r>
      <w:r w:rsidR="00016795">
        <w:rPr>
          <w:sz w:val="28"/>
          <w:szCs w:val="28"/>
        </w:rPr>
        <w:t>быть написано на русском языке.</w:t>
      </w:r>
    </w:p>
    <w:p w:rsidR="00AF3036" w:rsidRPr="00AF3036" w:rsidRDefault="00AF3036" w:rsidP="00130660">
      <w:pPr>
        <w:pStyle w:val="ac"/>
        <w:numPr>
          <w:ilvl w:val="0"/>
          <w:numId w:val="15"/>
        </w:numPr>
        <w:tabs>
          <w:tab w:val="left" w:pos="1134"/>
        </w:tabs>
        <w:ind w:left="0" w:firstLine="851"/>
        <w:jc w:val="both"/>
      </w:pPr>
      <w:r w:rsidRPr="00AF3036">
        <w:rPr>
          <w:sz w:val="28"/>
          <w:szCs w:val="28"/>
        </w:rPr>
        <w:t>Стихотворение может быть в р</w:t>
      </w:r>
      <w:r w:rsidR="00016795">
        <w:rPr>
          <w:sz w:val="28"/>
          <w:szCs w:val="28"/>
        </w:rPr>
        <w:t>укописном или напечатанном виде.</w:t>
      </w:r>
    </w:p>
    <w:p w:rsidR="00016795" w:rsidRPr="00016795" w:rsidRDefault="00AF3036" w:rsidP="00130660">
      <w:pPr>
        <w:pStyle w:val="ac"/>
        <w:numPr>
          <w:ilvl w:val="0"/>
          <w:numId w:val="15"/>
        </w:numPr>
        <w:tabs>
          <w:tab w:val="left" w:pos="1134"/>
        </w:tabs>
        <w:ind w:left="0" w:firstLine="851"/>
        <w:jc w:val="both"/>
      </w:pPr>
      <w:r w:rsidRPr="00AF3036">
        <w:rPr>
          <w:sz w:val="28"/>
          <w:szCs w:val="28"/>
        </w:rPr>
        <w:t xml:space="preserve">Стихотворения в рукописном виде должно быть написано разборчиво. </w:t>
      </w:r>
    </w:p>
    <w:p w:rsidR="00016795" w:rsidRPr="00016795" w:rsidRDefault="00016795" w:rsidP="00130660">
      <w:pPr>
        <w:pStyle w:val="ac"/>
        <w:tabs>
          <w:tab w:val="left" w:pos="1134"/>
        </w:tabs>
        <w:ind w:left="851"/>
        <w:jc w:val="both"/>
      </w:pPr>
    </w:p>
    <w:p w:rsidR="00AF3036" w:rsidRPr="00016795" w:rsidRDefault="00D9076E" w:rsidP="00130660">
      <w:pPr>
        <w:tabs>
          <w:tab w:val="left" w:pos="1134"/>
        </w:tabs>
        <w:ind w:firstLine="851"/>
        <w:jc w:val="both"/>
      </w:pPr>
      <w:r w:rsidRPr="00016795">
        <w:rPr>
          <w:b/>
          <w:sz w:val="28"/>
          <w:szCs w:val="28"/>
          <w:u w:val="single"/>
        </w:rPr>
        <w:t>4</w:t>
      </w:r>
      <w:r w:rsidR="00B444E1" w:rsidRPr="00016795">
        <w:rPr>
          <w:b/>
          <w:sz w:val="28"/>
          <w:szCs w:val="28"/>
          <w:u w:val="single"/>
        </w:rPr>
        <w:t>. Требования к участникам конкурса:</w:t>
      </w:r>
    </w:p>
    <w:p w:rsidR="007E022A" w:rsidRDefault="007E022A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проходит по возрастным категориям:</w:t>
      </w:r>
    </w:p>
    <w:p w:rsidR="007E022A" w:rsidRDefault="007E022A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«Возрастная категория: от</w:t>
      </w:r>
      <w:r w:rsidR="00100834">
        <w:rPr>
          <w:sz w:val="28"/>
          <w:szCs w:val="28"/>
        </w:rPr>
        <w:t xml:space="preserve"> </w:t>
      </w:r>
      <w:r w:rsidR="0016405F">
        <w:rPr>
          <w:sz w:val="28"/>
          <w:szCs w:val="28"/>
        </w:rPr>
        <w:t>7</w:t>
      </w:r>
      <w:r>
        <w:rPr>
          <w:sz w:val="28"/>
          <w:szCs w:val="28"/>
        </w:rPr>
        <w:t xml:space="preserve"> до </w:t>
      </w:r>
      <w:r w:rsidR="0016405F">
        <w:rPr>
          <w:sz w:val="28"/>
          <w:szCs w:val="28"/>
        </w:rPr>
        <w:t>11</w:t>
      </w:r>
      <w:r>
        <w:rPr>
          <w:sz w:val="28"/>
          <w:szCs w:val="28"/>
        </w:rPr>
        <w:t xml:space="preserve"> лет»</w:t>
      </w:r>
      <w:r w:rsidR="0016405F">
        <w:rPr>
          <w:sz w:val="28"/>
          <w:szCs w:val="28"/>
        </w:rPr>
        <w:t>;</w:t>
      </w:r>
    </w:p>
    <w:p w:rsidR="0016405F" w:rsidRDefault="0016405F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«Возрастная категория от 12 до 14»;</w:t>
      </w:r>
    </w:p>
    <w:p w:rsidR="0016405F" w:rsidRDefault="0016405F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«Возрастная категория от 15 до 18 лет.</w:t>
      </w:r>
    </w:p>
    <w:p w:rsidR="007E022A" w:rsidRDefault="007E022A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«Возрастная категория от </w:t>
      </w:r>
      <w:r w:rsidR="00B444E1">
        <w:rPr>
          <w:sz w:val="28"/>
          <w:szCs w:val="28"/>
        </w:rPr>
        <w:t>19</w:t>
      </w:r>
      <w:r>
        <w:rPr>
          <w:sz w:val="28"/>
          <w:szCs w:val="28"/>
        </w:rPr>
        <w:t xml:space="preserve"> до </w:t>
      </w:r>
      <w:r w:rsidR="00B444E1">
        <w:rPr>
          <w:sz w:val="28"/>
          <w:szCs w:val="28"/>
        </w:rPr>
        <w:t>25</w:t>
      </w:r>
      <w:r>
        <w:rPr>
          <w:sz w:val="28"/>
          <w:szCs w:val="28"/>
        </w:rPr>
        <w:t xml:space="preserve"> лет»</w:t>
      </w:r>
      <w:r w:rsidR="0016405F">
        <w:rPr>
          <w:sz w:val="28"/>
          <w:szCs w:val="28"/>
        </w:rPr>
        <w:t>;</w:t>
      </w:r>
    </w:p>
    <w:p w:rsidR="00B444E1" w:rsidRDefault="00B444E1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«Возрастная категория от 26 до 35 лет»;</w:t>
      </w:r>
    </w:p>
    <w:p w:rsidR="007E022A" w:rsidRDefault="007E022A" w:rsidP="00130660">
      <w:pPr>
        <w:numPr>
          <w:ilvl w:val="0"/>
          <w:numId w:val="4"/>
        </w:numPr>
        <w:tabs>
          <w:tab w:val="clear" w:pos="72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«Возрастная категория от </w:t>
      </w:r>
      <w:r w:rsidR="00FF7EFC">
        <w:rPr>
          <w:sz w:val="28"/>
          <w:szCs w:val="28"/>
        </w:rPr>
        <w:t>36</w:t>
      </w:r>
      <w:r>
        <w:rPr>
          <w:sz w:val="28"/>
          <w:szCs w:val="28"/>
        </w:rPr>
        <w:t xml:space="preserve"> лет и старше»</w:t>
      </w:r>
    </w:p>
    <w:p w:rsidR="007E022A" w:rsidRDefault="00016795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E022A">
        <w:rPr>
          <w:sz w:val="28"/>
          <w:szCs w:val="28"/>
        </w:rPr>
        <w:t xml:space="preserve">. В состав жюри Конкурса входят члены оргкомитета и независимые эксперты из числа творческой </w:t>
      </w:r>
      <w:r>
        <w:rPr>
          <w:sz w:val="28"/>
          <w:szCs w:val="28"/>
        </w:rPr>
        <w:t>интеллигенции Рязанской области.</w:t>
      </w:r>
    </w:p>
    <w:p w:rsidR="007E022A" w:rsidRDefault="00016795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E022A">
        <w:rPr>
          <w:sz w:val="28"/>
          <w:szCs w:val="28"/>
        </w:rPr>
        <w:t>. Жюри определяет работы, занявшие призовые места, а также обладателей поощрительных призов</w:t>
      </w:r>
      <w:r>
        <w:rPr>
          <w:sz w:val="28"/>
          <w:szCs w:val="28"/>
        </w:rPr>
        <w:t>.</w:t>
      </w:r>
    </w:p>
    <w:p w:rsidR="007E022A" w:rsidRDefault="00016795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E022A">
        <w:rPr>
          <w:sz w:val="28"/>
          <w:szCs w:val="28"/>
        </w:rPr>
        <w:t>. Участники Конкурса гарантируют, что все авторские права на эти произведения принадлежат именно им, исключительное право на их публикацию не передано третьим лицам и не нарушает ничьих авторских прав.</w:t>
      </w:r>
    </w:p>
    <w:p w:rsidR="00130660" w:rsidRDefault="00130660" w:rsidP="00130660">
      <w:pPr>
        <w:ind w:firstLine="851"/>
        <w:jc w:val="both"/>
        <w:rPr>
          <w:sz w:val="28"/>
          <w:szCs w:val="28"/>
        </w:rPr>
      </w:pPr>
    </w:p>
    <w:p w:rsidR="00130660" w:rsidRDefault="00130660" w:rsidP="00130660">
      <w:pPr>
        <w:ind w:firstLine="851"/>
        <w:jc w:val="both"/>
        <w:rPr>
          <w:sz w:val="28"/>
          <w:szCs w:val="28"/>
        </w:rPr>
      </w:pPr>
    </w:p>
    <w:p w:rsidR="007E022A" w:rsidRPr="00F92711" w:rsidRDefault="00D9076E" w:rsidP="00130660">
      <w:pPr>
        <w:spacing w:line="100" w:lineRule="atLeast"/>
        <w:ind w:firstLine="851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5</w:t>
      </w:r>
      <w:r w:rsidR="00F92711" w:rsidRPr="00F92711">
        <w:rPr>
          <w:b/>
          <w:bCs/>
          <w:sz w:val="28"/>
          <w:szCs w:val="28"/>
          <w:u w:val="single"/>
        </w:rPr>
        <w:t xml:space="preserve">. </w:t>
      </w:r>
      <w:r w:rsidR="007E022A" w:rsidRPr="00F92711">
        <w:rPr>
          <w:b/>
          <w:bCs/>
          <w:sz w:val="28"/>
          <w:szCs w:val="28"/>
          <w:u w:val="single"/>
        </w:rPr>
        <w:t>Критерии оценки работ:</w:t>
      </w:r>
    </w:p>
    <w:p w:rsidR="007E022A" w:rsidRDefault="007E022A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номинации;</w:t>
      </w:r>
    </w:p>
    <w:p w:rsidR="007E022A" w:rsidRDefault="007E022A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воплощение авторского замысла и целостность восприятия произведения;</w:t>
      </w:r>
    </w:p>
    <w:p w:rsidR="007E022A" w:rsidRDefault="007E022A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полнота раскрытия темы;</w:t>
      </w:r>
    </w:p>
    <w:p w:rsidR="007E022A" w:rsidRDefault="007E022A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сюжета, язык, стилистические особенности, логика изложения, оригинальность;</w:t>
      </w:r>
    </w:p>
    <w:p w:rsidR="007E022A" w:rsidRDefault="007E022A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стиль написания материала;</w:t>
      </w:r>
    </w:p>
    <w:p w:rsidR="00FF7EFC" w:rsidRPr="00FF7EFC" w:rsidRDefault="007E022A" w:rsidP="00130660">
      <w:pPr>
        <w:numPr>
          <w:ilvl w:val="0"/>
          <w:numId w:val="7"/>
        </w:numPr>
        <w:shd w:val="clear" w:color="auto" w:fill="FFFFFF"/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color w:val="1A1A1A"/>
          <w:sz w:val="28"/>
          <w:szCs w:val="28"/>
          <w:lang w:eastAsia="ru-RU"/>
        </w:rPr>
      </w:pPr>
      <w:r w:rsidRPr="00FF7EFC">
        <w:rPr>
          <w:sz w:val="28"/>
          <w:szCs w:val="28"/>
        </w:rPr>
        <w:t>а</w:t>
      </w:r>
      <w:r w:rsidR="00FF7EFC" w:rsidRPr="00FF7EFC">
        <w:rPr>
          <w:sz w:val="28"/>
          <w:szCs w:val="28"/>
        </w:rPr>
        <w:t>ктуальность затронутой проблемы;</w:t>
      </w:r>
    </w:p>
    <w:p w:rsidR="00FF7EFC" w:rsidRPr="00FF7EFC" w:rsidRDefault="00FF7EFC" w:rsidP="00130660">
      <w:pPr>
        <w:numPr>
          <w:ilvl w:val="0"/>
          <w:numId w:val="7"/>
        </w:numPr>
        <w:shd w:val="clear" w:color="auto" w:fill="FFFFFF"/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color w:val="1A1A1A"/>
          <w:sz w:val="28"/>
          <w:szCs w:val="28"/>
          <w:lang w:eastAsia="ru-RU"/>
        </w:rPr>
      </w:pPr>
      <w:r w:rsidRPr="00FF7EFC">
        <w:rPr>
          <w:color w:val="1A1A1A"/>
          <w:sz w:val="28"/>
          <w:szCs w:val="28"/>
          <w:lang w:eastAsia="ru-RU"/>
        </w:rPr>
        <w:t>соответствие рисунка смыслу литературного произведения, путём раскрытия содержания темы художественными средствами;</w:t>
      </w:r>
    </w:p>
    <w:p w:rsidR="00FF7EFC" w:rsidRPr="00FF7EFC" w:rsidRDefault="00FF7EFC" w:rsidP="00130660">
      <w:pPr>
        <w:numPr>
          <w:ilvl w:val="0"/>
          <w:numId w:val="7"/>
        </w:numPr>
        <w:shd w:val="clear" w:color="auto" w:fill="FFFFFF"/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color w:val="1A1A1A"/>
          <w:sz w:val="28"/>
          <w:szCs w:val="28"/>
          <w:lang w:eastAsia="ru-RU"/>
        </w:rPr>
      </w:pPr>
      <w:r w:rsidRPr="00FF7EFC">
        <w:rPr>
          <w:color w:val="1A1A1A"/>
          <w:sz w:val="28"/>
          <w:szCs w:val="28"/>
          <w:lang w:eastAsia="ru-RU"/>
        </w:rPr>
        <w:t>оригинальность замысла сюжета;</w:t>
      </w:r>
    </w:p>
    <w:p w:rsidR="00FF7EFC" w:rsidRPr="00FF7EFC" w:rsidRDefault="00FF7EFC" w:rsidP="00130660">
      <w:pPr>
        <w:numPr>
          <w:ilvl w:val="0"/>
          <w:numId w:val="7"/>
        </w:numPr>
        <w:shd w:val="clear" w:color="auto" w:fill="FFFFFF"/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color w:val="1A1A1A"/>
          <w:sz w:val="28"/>
          <w:szCs w:val="28"/>
          <w:lang w:eastAsia="ru-RU"/>
        </w:rPr>
      </w:pPr>
      <w:r w:rsidRPr="00FF7EFC">
        <w:rPr>
          <w:color w:val="1A1A1A"/>
          <w:sz w:val="28"/>
          <w:szCs w:val="28"/>
          <w:lang w:eastAsia="ru-RU"/>
        </w:rPr>
        <w:t>художественная и образная выразительность;</w:t>
      </w:r>
    </w:p>
    <w:p w:rsidR="007E022A" w:rsidRPr="00FF7EFC" w:rsidRDefault="00FF7EFC" w:rsidP="00130660">
      <w:pPr>
        <w:numPr>
          <w:ilvl w:val="0"/>
          <w:numId w:val="7"/>
        </w:numPr>
        <w:tabs>
          <w:tab w:val="clear" w:pos="720"/>
          <w:tab w:val="left" w:pos="1134"/>
        </w:tabs>
        <w:spacing w:line="100" w:lineRule="atLeast"/>
        <w:ind w:left="0" w:firstLine="851"/>
        <w:jc w:val="both"/>
        <w:rPr>
          <w:sz w:val="28"/>
          <w:szCs w:val="28"/>
        </w:rPr>
      </w:pPr>
      <w:r w:rsidRPr="00FF7EFC">
        <w:rPr>
          <w:color w:val="1A1A1A"/>
          <w:sz w:val="28"/>
          <w:szCs w:val="28"/>
          <w:lang w:eastAsia="ru-RU"/>
        </w:rPr>
        <w:t>техника выполнения работы</w:t>
      </w:r>
      <w:r w:rsidR="00F92711">
        <w:rPr>
          <w:color w:val="1A1A1A"/>
          <w:sz w:val="28"/>
          <w:szCs w:val="28"/>
          <w:lang w:eastAsia="ru-RU"/>
        </w:rPr>
        <w:t>.</w:t>
      </w:r>
      <w:r w:rsidR="007E022A" w:rsidRPr="00FF7EFC">
        <w:rPr>
          <w:sz w:val="28"/>
          <w:szCs w:val="28"/>
        </w:rPr>
        <w:t xml:space="preserve"> </w:t>
      </w:r>
    </w:p>
    <w:p w:rsidR="007E022A" w:rsidRPr="00FF7EFC" w:rsidRDefault="007E022A" w:rsidP="00130660">
      <w:pPr>
        <w:ind w:firstLine="709"/>
        <w:jc w:val="both"/>
        <w:rPr>
          <w:sz w:val="28"/>
          <w:szCs w:val="28"/>
        </w:rPr>
      </w:pP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711">
        <w:rPr>
          <w:sz w:val="28"/>
          <w:szCs w:val="28"/>
        </w:rPr>
        <w:t>.1.</w:t>
      </w:r>
      <w:r w:rsidR="007E022A">
        <w:rPr>
          <w:sz w:val="28"/>
          <w:szCs w:val="28"/>
        </w:rPr>
        <w:t xml:space="preserve"> Не допускается публикация произведений, содержащих ненормативную лексику, либо имеющих недопустимо оскорбительные характер и тон, унижающий человеческое достоинство, разжигающий политические, религиозные и национальные разногласия.</w:t>
      </w:r>
    </w:p>
    <w:p w:rsidR="00F92711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711">
        <w:rPr>
          <w:sz w:val="28"/>
          <w:szCs w:val="28"/>
        </w:rPr>
        <w:t>.2.</w:t>
      </w:r>
      <w:r w:rsidR="007E022A">
        <w:rPr>
          <w:sz w:val="28"/>
          <w:szCs w:val="28"/>
        </w:rPr>
        <w:t xml:space="preserve"> Размещение произведений в проекте означает согласие автора на дальнейшую возможную публикацию этих произведений на безгонорарной основе в печатных изданиях и продукции, которая может быть выпущена по итогам конкурса. При этом за авторами сохраняются исключительные авторские права на опубликованные произведения, как во время действия данного проекта, так и после него.</w:t>
      </w:r>
    </w:p>
    <w:p w:rsidR="00F92711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711">
        <w:rPr>
          <w:sz w:val="28"/>
          <w:szCs w:val="28"/>
        </w:rPr>
        <w:t>.3</w:t>
      </w:r>
      <w:r w:rsidR="007E022A">
        <w:rPr>
          <w:sz w:val="28"/>
          <w:szCs w:val="28"/>
        </w:rPr>
        <w:t>. Работы, присланные после срока подачи, указанного в Положении, жюри не оценивает.</w:t>
      </w:r>
    </w:p>
    <w:p w:rsidR="007E022A" w:rsidRDefault="00D9076E" w:rsidP="0013066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7E022A">
        <w:rPr>
          <w:sz w:val="28"/>
          <w:szCs w:val="28"/>
        </w:rPr>
        <w:t>.</w:t>
      </w:r>
      <w:r w:rsidR="00F92711">
        <w:rPr>
          <w:sz w:val="28"/>
          <w:szCs w:val="28"/>
        </w:rPr>
        <w:t>4</w:t>
      </w:r>
      <w:r w:rsidR="007E022A">
        <w:rPr>
          <w:sz w:val="28"/>
          <w:szCs w:val="28"/>
        </w:rPr>
        <w:t xml:space="preserve">. Работы, присланные на Конкурс, не рецензируются и не возвращаются.  </w:t>
      </w:r>
    </w:p>
    <w:p w:rsidR="007E022A" w:rsidRDefault="007E022A" w:rsidP="00130660">
      <w:pPr>
        <w:ind w:firstLine="709"/>
        <w:jc w:val="both"/>
        <w:rPr>
          <w:b/>
          <w:sz w:val="28"/>
          <w:szCs w:val="28"/>
          <w:u w:val="single"/>
        </w:rPr>
      </w:pP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7E022A">
        <w:rPr>
          <w:b/>
          <w:sz w:val="28"/>
          <w:szCs w:val="28"/>
          <w:u w:val="single"/>
        </w:rPr>
        <w:t xml:space="preserve">. Порядок и </w:t>
      </w:r>
      <w:proofErr w:type="gramStart"/>
      <w:r w:rsidR="007E022A">
        <w:rPr>
          <w:b/>
          <w:sz w:val="28"/>
          <w:szCs w:val="28"/>
          <w:u w:val="single"/>
        </w:rPr>
        <w:t>сроки  проведения</w:t>
      </w:r>
      <w:proofErr w:type="gramEnd"/>
      <w:r w:rsidR="007E022A">
        <w:rPr>
          <w:b/>
          <w:sz w:val="28"/>
          <w:szCs w:val="28"/>
          <w:u w:val="single"/>
        </w:rPr>
        <w:t xml:space="preserve"> конкурса</w:t>
      </w: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6795">
        <w:rPr>
          <w:sz w:val="28"/>
          <w:szCs w:val="28"/>
        </w:rPr>
        <w:t xml:space="preserve">.1. Конкурс проводится </w:t>
      </w:r>
      <w:r w:rsidR="007E022A">
        <w:rPr>
          <w:sz w:val="28"/>
          <w:szCs w:val="28"/>
        </w:rPr>
        <w:t xml:space="preserve">с </w:t>
      </w:r>
      <w:r w:rsidR="00D364C1">
        <w:rPr>
          <w:sz w:val="28"/>
          <w:szCs w:val="28"/>
        </w:rPr>
        <w:t>06</w:t>
      </w:r>
      <w:r w:rsidR="007E022A">
        <w:rPr>
          <w:sz w:val="28"/>
          <w:szCs w:val="28"/>
        </w:rPr>
        <w:t xml:space="preserve"> </w:t>
      </w:r>
      <w:r w:rsidR="00D364C1">
        <w:rPr>
          <w:sz w:val="28"/>
          <w:szCs w:val="28"/>
        </w:rPr>
        <w:t>июня</w:t>
      </w:r>
      <w:r w:rsidR="007E022A">
        <w:rPr>
          <w:sz w:val="28"/>
          <w:szCs w:val="28"/>
        </w:rPr>
        <w:t xml:space="preserve"> 202</w:t>
      </w:r>
      <w:r w:rsidR="00A33480">
        <w:rPr>
          <w:sz w:val="28"/>
          <w:szCs w:val="28"/>
        </w:rPr>
        <w:t>4</w:t>
      </w:r>
      <w:r w:rsidR="007E022A">
        <w:rPr>
          <w:sz w:val="28"/>
          <w:szCs w:val="28"/>
        </w:rPr>
        <w:t xml:space="preserve"> года по </w:t>
      </w:r>
      <w:r w:rsidR="00D364C1">
        <w:rPr>
          <w:sz w:val="28"/>
          <w:szCs w:val="28"/>
        </w:rPr>
        <w:t>12</w:t>
      </w:r>
      <w:r w:rsidR="007E022A">
        <w:rPr>
          <w:sz w:val="28"/>
          <w:szCs w:val="28"/>
        </w:rPr>
        <w:t xml:space="preserve"> декабря 202</w:t>
      </w:r>
      <w:r w:rsidR="00A33480">
        <w:rPr>
          <w:sz w:val="28"/>
          <w:szCs w:val="28"/>
        </w:rPr>
        <w:t>4</w:t>
      </w:r>
      <w:r w:rsidR="00016795">
        <w:rPr>
          <w:sz w:val="28"/>
          <w:szCs w:val="28"/>
        </w:rPr>
        <w:t xml:space="preserve"> года.</w:t>
      </w: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6795">
        <w:rPr>
          <w:sz w:val="28"/>
          <w:szCs w:val="28"/>
        </w:rPr>
        <w:t>.2. Работы принимаются до</w:t>
      </w:r>
      <w:r w:rsidR="007E022A">
        <w:rPr>
          <w:sz w:val="28"/>
          <w:szCs w:val="28"/>
        </w:rPr>
        <w:t xml:space="preserve"> 21 ноября</w:t>
      </w:r>
      <w:r w:rsidR="00016795">
        <w:rPr>
          <w:sz w:val="28"/>
          <w:szCs w:val="28"/>
        </w:rPr>
        <w:t xml:space="preserve"> 2024 года.</w:t>
      </w: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022A">
        <w:rPr>
          <w:sz w:val="28"/>
          <w:szCs w:val="28"/>
        </w:rPr>
        <w:t xml:space="preserve">.3. Подведение итогов конкурса состоится </w:t>
      </w:r>
      <w:r w:rsidR="001E6E47">
        <w:rPr>
          <w:sz w:val="28"/>
          <w:szCs w:val="28"/>
        </w:rPr>
        <w:t>1</w:t>
      </w:r>
      <w:r w:rsidR="009E3537">
        <w:rPr>
          <w:sz w:val="28"/>
          <w:szCs w:val="28"/>
        </w:rPr>
        <w:t>2</w:t>
      </w:r>
      <w:r w:rsidR="007E022A">
        <w:rPr>
          <w:sz w:val="28"/>
          <w:szCs w:val="28"/>
        </w:rPr>
        <w:t xml:space="preserve"> декабря 202</w:t>
      </w:r>
      <w:r w:rsidR="00016795">
        <w:rPr>
          <w:sz w:val="28"/>
          <w:szCs w:val="28"/>
        </w:rPr>
        <w:t>4</w:t>
      </w:r>
      <w:r w:rsidR="007E022A">
        <w:rPr>
          <w:sz w:val="28"/>
          <w:szCs w:val="28"/>
        </w:rPr>
        <w:t xml:space="preserve"> года</w:t>
      </w:r>
      <w:r w:rsidR="009E3537">
        <w:rPr>
          <w:sz w:val="28"/>
          <w:szCs w:val="28"/>
        </w:rPr>
        <w:t xml:space="preserve">. </w:t>
      </w:r>
    </w:p>
    <w:p w:rsidR="007E022A" w:rsidRDefault="007E022A" w:rsidP="00130660">
      <w:pPr>
        <w:ind w:firstLine="851"/>
        <w:jc w:val="both"/>
        <w:rPr>
          <w:sz w:val="28"/>
          <w:szCs w:val="28"/>
        </w:rPr>
      </w:pP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7E022A">
        <w:rPr>
          <w:b/>
          <w:sz w:val="28"/>
          <w:szCs w:val="28"/>
          <w:u w:val="single"/>
        </w:rPr>
        <w:t>. Поощрение победителей Конкурса.</w:t>
      </w:r>
    </w:p>
    <w:p w:rsidR="007E022A" w:rsidRDefault="007E022A" w:rsidP="0013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Жюри определяет победителей конкурса по возрастным категориям и номинациям конкурса. Победители награждаются памятными подарками. Предусматривается система поощрительных призов.</w:t>
      </w:r>
    </w:p>
    <w:p w:rsidR="00130660" w:rsidRDefault="00130660" w:rsidP="00130660">
      <w:pPr>
        <w:ind w:firstLine="851"/>
        <w:jc w:val="both"/>
        <w:rPr>
          <w:sz w:val="28"/>
          <w:szCs w:val="28"/>
        </w:rPr>
      </w:pPr>
    </w:p>
    <w:p w:rsidR="007E022A" w:rsidRDefault="00D9076E" w:rsidP="00130660">
      <w:pPr>
        <w:ind w:firstLine="851"/>
        <w:jc w:val="both"/>
        <w:rPr>
          <w:sz w:val="28"/>
          <w:szCs w:val="28"/>
        </w:rPr>
      </w:pPr>
      <w:r w:rsidRPr="0001679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7E022A">
        <w:rPr>
          <w:sz w:val="28"/>
          <w:szCs w:val="28"/>
        </w:rPr>
        <w:t>Для участия в конкурсе необходимо подать заявку в виде анкеты, образец в Приложении.</w:t>
      </w:r>
    </w:p>
    <w:p w:rsidR="00E5246A" w:rsidRDefault="00E5246A" w:rsidP="00130660">
      <w:pPr>
        <w:ind w:firstLine="709"/>
        <w:jc w:val="both"/>
        <w:rPr>
          <w:sz w:val="28"/>
          <w:szCs w:val="28"/>
        </w:rPr>
      </w:pPr>
    </w:p>
    <w:p w:rsidR="00E5246A" w:rsidRDefault="00E5246A" w:rsidP="00130660">
      <w:pPr>
        <w:ind w:firstLine="709"/>
        <w:jc w:val="both"/>
        <w:rPr>
          <w:sz w:val="28"/>
          <w:szCs w:val="28"/>
        </w:rPr>
      </w:pPr>
    </w:p>
    <w:p w:rsidR="007E022A" w:rsidRDefault="007E022A" w:rsidP="00130660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Заявки на участие в Конкурсе и конкурсные работы принимаются по адресу:</w:t>
      </w: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390005, г. Рязань, ул. Татарская д. 29/44 ГБУК РО «Рязанская областная специальная библиотека для слепых».</w:t>
      </w:r>
    </w:p>
    <w:p w:rsidR="00D9076E" w:rsidRDefault="00D9076E" w:rsidP="00130660">
      <w:pPr>
        <w:ind w:firstLine="709"/>
        <w:jc w:val="both"/>
        <w:rPr>
          <w:sz w:val="28"/>
          <w:szCs w:val="28"/>
        </w:rPr>
      </w:pPr>
    </w:p>
    <w:p w:rsidR="007E022A" w:rsidRDefault="007E022A" w:rsidP="00130660">
      <w:pPr>
        <w:ind w:firstLine="709"/>
        <w:jc w:val="both"/>
      </w:pPr>
      <w:r>
        <w:rPr>
          <w:sz w:val="28"/>
          <w:szCs w:val="28"/>
        </w:rPr>
        <w:t xml:space="preserve">Вы также сможете прислать свою заявку и работу по электронной почте: </w:t>
      </w:r>
      <w:hyperlink r:id="rId6" w:history="1">
        <w:r>
          <w:rPr>
            <w:rStyle w:val="a5"/>
            <w:b/>
            <w:i/>
            <w:color w:val="0000CC"/>
            <w:sz w:val="28"/>
            <w:szCs w:val="28"/>
            <w:lang w:val="en-US"/>
          </w:rPr>
          <w:t>biblioteka</w:t>
        </w:r>
        <w:r>
          <w:rPr>
            <w:rStyle w:val="a5"/>
            <w:b/>
            <w:i/>
            <w:color w:val="0000CC"/>
            <w:sz w:val="28"/>
            <w:szCs w:val="28"/>
          </w:rPr>
          <w:t>.</w:t>
        </w:r>
        <w:r>
          <w:rPr>
            <w:rStyle w:val="a5"/>
            <w:b/>
            <w:i/>
            <w:color w:val="0000CC"/>
            <w:sz w:val="28"/>
            <w:szCs w:val="28"/>
            <w:lang w:val="en-US"/>
          </w:rPr>
          <w:t>rzn</w:t>
        </w:r>
        <w:r>
          <w:rPr>
            <w:rStyle w:val="a5"/>
            <w:b/>
            <w:i/>
            <w:color w:val="0000CC"/>
            <w:sz w:val="28"/>
            <w:szCs w:val="28"/>
          </w:rPr>
          <w:t>@</w:t>
        </w:r>
        <w:r>
          <w:rPr>
            <w:rStyle w:val="a5"/>
            <w:b/>
            <w:i/>
            <w:color w:val="0000CC"/>
            <w:sz w:val="28"/>
            <w:szCs w:val="28"/>
            <w:lang w:val="en-US"/>
          </w:rPr>
          <w:t>mail</w:t>
        </w:r>
        <w:r>
          <w:rPr>
            <w:rStyle w:val="a5"/>
            <w:b/>
            <w:i/>
            <w:color w:val="0000CC"/>
            <w:sz w:val="28"/>
            <w:szCs w:val="28"/>
          </w:rPr>
          <w:t>.</w:t>
        </w:r>
        <w:r>
          <w:rPr>
            <w:rStyle w:val="a5"/>
            <w:b/>
            <w:i/>
            <w:color w:val="0000CC"/>
            <w:sz w:val="28"/>
            <w:szCs w:val="28"/>
            <w:lang w:val="en-US"/>
          </w:rPr>
          <w:t>ru</w:t>
        </w:r>
      </w:hyperlink>
      <w:r w:rsidR="00130660">
        <w:rPr>
          <w:b/>
          <w:i/>
          <w:color w:val="0000CC"/>
          <w:sz w:val="28"/>
          <w:szCs w:val="28"/>
        </w:rPr>
        <w:t>.</w:t>
      </w:r>
    </w:p>
    <w:p w:rsidR="00D9076E" w:rsidRDefault="00D9076E" w:rsidP="00130660">
      <w:pPr>
        <w:ind w:firstLine="709"/>
        <w:jc w:val="both"/>
        <w:rPr>
          <w:sz w:val="28"/>
          <w:szCs w:val="28"/>
        </w:rPr>
      </w:pPr>
    </w:p>
    <w:p w:rsidR="007E022A" w:rsidRDefault="007E022A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о Конкурсе можно узнать по телефону:</w:t>
      </w:r>
    </w:p>
    <w:p w:rsidR="007E022A" w:rsidRDefault="00BA4B91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+7(</w:t>
      </w:r>
      <w:r w:rsidR="00130660">
        <w:rPr>
          <w:sz w:val="28"/>
          <w:szCs w:val="28"/>
        </w:rPr>
        <w:t>4912)</w:t>
      </w:r>
      <w:r w:rsidR="007E022A">
        <w:rPr>
          <w:sz w:val="28"/>
          <w:szCs w:val="28"/>
        </w:rPr>
        <w:t xml:space="preserve">96-61-40 – </w:t>
      </w:r>
      <w:proofErr w:type="spellStart"/>
      <w:r w:rsidR="00E7647E">
        <w:rPr>
          <w:sz w:val="28"/>
          <w:szCs w:val="28"/>
        </w:rPr>
        <w:t>Долотова</w:t>
      </w:r>
      <w:proofErr w:type="spellEnd"/>
      <w:r w:rsidR="00E7647E">
        <w:rPr>
          <w:sz w:val="28"/>
          <w:szCs w:val="28"/>
        </w:rPr>
        <w:t xml:space="preserve"> Татьяна Анатольевна</w:t>
      </w:r>
      <w:r w:rsidR="007E022A">
        <w:rPr>
          <w:sz w:val="28"/>
          <w:szCs w:val="28"/>
        </w:rPr>
        <w:t xml:space="preserve"> (</w:t>
      </w:r>
      <w:r w:rsidR="00E7647E">
        <w:rPr>
          <w:sz w:val="28"/>
          <w:szCs w:val="28"/>
        </w:rPr>
        <w:t>Ведущий методист</w:t>
      </w:r>
      <w:r w:rsidR="007E022A">
        <w:rPr>
          <w:sz w:val="28"/>
          <w:szCs w:val="28"/>
        </w:rPr>
        <w:t xml:space="preserve">) </w:t>
      </w:r>
    </w:p>
    <w:p w:rsidR="007E022A" w:rsidRDefault="00BA4B91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+7(</w:t>
      </w:r>
      <w:r w:rsidR="00130660">
        <w:rPr>
          <w:sz w:val="28"/>
          <w:szCs w:val="28"/>
        </w:rPr>
        <w:t xml:space="preserve">4912)76-14-63 – </w:t>
      </w:r>
      <w:proofErr w:type="spellStart"/>
      <w:r w:rsidR="007E022A">
        <w:rPr>
          <w:sz w:val="28"/>
          <w:szCs w:val="28"/>
        </w:rPr>
        <w:t>Бритенкова</w:t>
      </w:r>
      <w:proofErr w:type="spellEnd"/>
      <w:r w:rsidR="007E022A">
        <w:rPr>
          <w:sz w:val="28"/>
          <w:szCs w:val="28"/>
        </w:rPr>
        <w:t xml:space="preserve"> Татьяна Николаевна (Заведующий </w:t>
      </w:r>
      <w:proofErr w:type="spellStart"/>
      <w:r w:rsidR="007E022A">
        <w:rPr>
          <w:sz w:val="28"/>
          <w:szCs w:val="28"/>
        </w:rPr>
        <w:t>тифлоинформационным</w:t>
      </w:r>
      <w:proofErr w:type="spellEnd"/>
      <w:r w:rsidR="007E022A">
        <w:rPr>
          <w:sz w:val="28"/>
          <w:szCs w:val="28"/>
        </w:rPr>
        <w:t xml:space="preserve"> отделом)</w:t>
      </w:r>
    </w:p>
    <w:p w:rsidR="00BA4B91" w:rsidRDefault="00BA4B91" w:rsidP="0013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+7(4912)98-54-48 – Гусева Валентина Петровна (Заведующий детским отделом)</w:t>
      </w: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7E022A" w:rsidRDefault="007E022A" w:rsidP="00130660">
      <w:pPr>
        <w:jc w:val="both"/>
        <w:rPr>
          <w:sz w:val="28"/>
          <w:szCs w:val="28"/>
        </w:rPr>
      </w:pPr>
    </w:p>
    <w:p w:rsidR="00837629" w:rsidRDefault="00837629" w:rsidP="00130660">
      <w:pPr>
        <w:jc w:val="both"/>
        <w:rPr>
          <w:sz w:val="28"/>
          <w:szCs w:val="28"/>
        </w:rPr>
      </w:pPr>
    </w:p>
    <w:p w:rsidR="00633F00" w:rsidRDefault="00633F00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E5246A" w:rsidRDefault="00E5246A" w:rsidP="00130660">
      <w:pPr>
        <w:jc w:val="both"/>
        <w:rPr>
          <w:sz w:val="28"/>
          <w:szCs w:val="28"/>
        </w:rPr>
      </w:pPr>
    </w:p>
    <w:p w:rsidR="00E5246A" w:rsidRDefault="00E5246A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130660" w:rsidRDefault="00130660" w:rsidP="00130660">
      <w:pPr>
        <w:jc w:val="both"/>
        <w:rPr>
          <w:sz w:val="28"/>
          <w:szCs w:val="28"/>
        </w:rPr>
      </w:pPr>
    </w:p>
    <w:p w:rsidR="00F92711" w:rsidRDefault="00F92711" w:rsidP="00130660">
      <w:pPr>
        <w:jc w:val="both"/>
        <w:rPr>
          <w:sz w:val="28"/>
          <w:szCs w:val="28"/>
        </w:rPr>
      </w:pPr>
    </w:p>
    <w:p w:rsidR="007E022A" w:rsidRPr="00E5246A" w:rsidRDefault="007E022A" w:rsidP="00130660">
      <w:pPr>
        <w:pStyle w:val="a1"/>
        <w:jc w:val="both"/>
        <w:rPr>
          <w:b/>
          <w:sz w:val="28"/>
          <w:szCs w:val="28"/>
        </w:rPr>
      </w:pPr>
      <w:r w:rsidRPr="00E5246A">
        <w:rPr>
          <w:b/>
          <w:i/>
          <w:iCs/>
          <w:sz w:val="28"/>
          <w:szCs w:val="28"/>
        </w:rPr>
        <w:lastRenderedPageBreak/>
        <w:t>ПРИЛОЖЕНИЕ</w:t>
      </w:r>
    </w:p>
    <w:p w:rsidR="007E022A" w:rsidRDefault="007E022A" w:rsidP="00130660">
      <w:pPr>
        <w:pStyle w:val="a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z w:val="28"/>
          <w:szCs w:val="28"/>
        </w:rPr>
        <w:br/>
        <w:t xml:space="preserve">на участие в областном конкурсе литературного творчества </w:t>
      </w:r>
      <w:r w:rsidR="001E6E47">
        <w:rPr>
          <w:sz w:val="28"/>
          <w:szCs w:val="28"/>
        </w:rPr>
        <w:t xml:space="preserve">среди </w:t>
      </w:r>
      <w:r>
        <w:rPr>
          <w:sz w:val="28"/>
          <w:szCs w:val="28"/>
        </w:rPr>
        <w:t>людей с ограниченными возможностями здоровья</w:t>
      </w:r>
    </w:p>
    <w:p w:rsidR="00A53AA9" w:rsidRPr="00A53AA9" w:rsidRDefault="00A53AA9" w:rsidP="00130660">
      <w:pPr>
        <w:jc w:val="center"/>
        <w:rPr>
          <w:sz w:val="28"/>
          <w:szCs w:val="28"/>
        </w:rPr>
      </w:pPr>
      <w:r w:rsidRPr="00A53AA9">
        <w:rPr>
          <w:sz w:val="28"/>
          <w:szCs w:val="28"/>
        </w:rPr>
        <w:t>«О Пушкине в стихах и рисунках</w:t>
      </w:r>
      <w:r w:rsidR="0016405F">
        <w:rPr>
          <w:sz w:val="28"/>
          <w:szCs w:val="28"/>
        </w:rPr>
        <w:t>»,</w:t>
      </w:r>
    </w:p>
    <w:p w:rsidR="00A53AA9" w:rsidRPr="00A53AA9" w:rsidRDefault="00A53AA9" w:rsidP="00130660">
      <w:pPr>
        <w:jc w:val="center"/>
        <w:rPr>
          <w:sz w:val="28"/>
          <w:szCs w:val="28"/>
        </w:rPr>
      </w:pPr>
      <w:r w:rsidRPr="00A53AA9">
        <w:rPr>
          <w:sz w:val="28"/>
          <w:szCs w:val="28"/>
        </w:rPr>
        <w:t>посвященный 225-летию со дня рождения А.С. Пушкина</w:t>
      </w:r>
    </w:p>
    <w:p w:rsidR="007E022A" w:rsidRPr="001E6E47" w:rsidRDefault="007E022A" w:rsidP="00130660">
      <w:pPr>
        <w:pStyle w:val="a1"/>
        <w:spacing w:after="0"/>
        <w:jc w:val="both"/>
        <w:rPr>
          <w:b/>
        </w:rPr>
      </w:pPr>
    </w:p>
    <w:p w:rsidR="007E022A" w:rsidRDefault="007E022A" w:rsidP="00130660">
      <w:pPr>
        <w:pStyle w:val="a1"/>
        <w:spacing w:after="0"/>
        <w:jc w:val="both"/>
      </w:pPr>
    </w:p>
    <w:p w:rsidR="007E022A" w:rsidRDefault="007E022A" w:rsidP="00130660">
      <w:pPr>
        <w:pStyle w:val="a1"/>
        <w:spacing w:after="0"/>
        <w:jc w:val="both"/>
      </w:pPr>
    </w:p>
    <w:p w:rsidR="00130660" w:rsidRDefault="00130660" w:rsidP="00130660">
      <w:pPr>
        <w:pStyle w:val="a1"/>
        <w:rPr>
          <w:sz w:val="28"/>
          <w:szCs w:val="28"/>
        </w:rPr>
      </w:pPr>
      <w:r>
        <w:rPr>
          <w:sz w:val="28"/>
          <w:szCs w:val="28"/>
        </w:rPr>
        <w:t>ФИО автора __________</w:t>
      </w:r>
      <w:r w:rsidR="007E022A">
        <w:rPr>
          <w:sz w:val="28"/>
          <w:szCs w:val="28"/>
        </w:rPr>
        <w:t>_____________________________________________</w:t>
      </w:r>
    </w:p>
    <w:p w:rsidR="00633F00" w:rsidRDefault="00130660" w:rsidP="00130660">
      <w:pPr>
        <w:pStyle w:val="a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E022A">
        <w:rPr>
          <w:sz w:val="28"/>
          <w:szCs w:val="28"/>
        </w:rPr>
        <w:br/>
        <w:t>Возраст ___________________</w:t>
      </w:r>
      <w:r w:rsidR="00633F00">
        <w:rPr>
          <w:sz w:val="28"/>
          <w:szCs w:val="28"/>
        </w:rPr>
        <w:t>________________________________________</w:t>
      </w:r>
    </w:p>
    <w:p w:rsidR="00130660" w:rsidRDefault="00633F00" w:rsidP="00130660">
      <w:pPr>
        <w:pStyle w:val="a1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проживания__________________________________________________</w:t>
      </w:r>
    </w:p>
    <w:p w:rsidR="007E022A" w:rsidRDefault="00130660" w:rsidP="00130660">
      <w:pPr>
        <w:pStyle w:val="a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E022A">
        <w:rPr>
          <w:sz w:val="28"/>
          <w:szCs w:val="28"/>
        </w:rPr>
        <w:br/>
        <w:t xml:space="preserve">Место работы (учёбы) </w:t>
      </w:r>
      <w:r>
        <w:rPr>
          <w:sz w:val="28"/>
          <w:szCs w:val="28"/>
        </w:rPr>
        <w:t>_____________</w:t>
      </w:r>
      <w:r w:rsidR="007E022A">
        <w:rPr>
          <w:sz w:val="28"/>
          <w:szCs w:val="28"/>
        </w:rPr>
        <w:t>__________________________________</w:t>
      </w:r>
      <w:r w:rsidR="007E022A">
        <w:rPr>
          <w:sz w:val="28"/>
          <w:szCs w:val="28"/>
        </w:rPr>
        <w:br/>
        <w:t>______________________________________________________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br/>
        <w:t xml:space="preserve">Краткая творческая </w:t>
      </w:r>
      <w:r w:rsidR="007E022A">
        <w:rPr>
          <w:sz w:val="28"/>
          <w:szCs w:val="28"/>
        </w:rPr>
        <w:t>биография___________</w:t>
      </w:r>
      <w:r>
        <w:rPr>
          <w:sz w:val="28"/>
          <w:szCs w:val="28"/>
        </w:rPr>
        <w:t>_______________</w:t>
      </w:r>
      <w:r w:rsidR="007E022A">
        <w:rPr>
          <w:sz w:val="28"/>
          <w:szCs w:val="28"/>
        </w:rPr>
        <w:t>________</w:t>
      </w:r>
      <w:r w:rsidR="00633F00">
        <w:rPr>
          <w:sz w:val="28"/>
          <w:szCs w:val="28"/>
        </w:rPr>
        <w:t>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  <w:r w:rsidR="007E022A">
        <w:rPr>
          <w:sz w:val="28"/>
          <w:szCs w:val="28"/>
        </w:rPr>
        <w:br/>
        <w:t>Контактная информация_</w:t>
      </w:r>
      <w:r>
        <w:rPr>
          <w:sz w:val="28"/>
          <w:szCs w:val="28"/>
        </w:rPr>
        <w:t>_____________________</w:t>
      </w:r>
      <w:r w:rsidR="007E022A">
        <w:rPr>
          <w:sz w:val="28"/>
          <w:szCs w:val="28"/>
        </w:rPr>
        <w:t>_______________________</w:t>
      </w:r>
      <w:r w:rsidR="007E022A">
        <w:rPr>
          <w:sz w:val="28"/>
          <w:szCs w:val="28"/>
        </w:rPr>
        <w:br/>
        <w:t>__________________________________________________________________</w:t>
      </w:r>
    </w:p>
    <w:p w:rsidR="007E022A" w:rsidRDefault="007E022A" w:rsidP="0013066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произведения, представленного на конкурс:</w:t>
      </w:r>
    </w:p>
    <w:p w:rsidR="007E022A" w:rsidRDefault="007E022A" w:rsidP="0013066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7E022A" w:rsidRDefault="007E022A" w:rsidP="0013066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7E022A" w:rsidRDefault="007E022A" w:rsidP="00130660">
      <w:pPr>
        <w:jc w:val="both"/>
        <w:rPr>
          <w:sz w:val="28"/>
          <w:szCs w:val="28"/>
        </w:rPr>
      </w:pPr>
    </w:p>
    <w:p w:rsidR="00F572D7" w:rsidRDefault="00F572D7" w:rsidP="00130660">
      <w:pPr>
        <w:jc w:val="both"/>
      </w:pPr>
    </w:p>
    <w:p w:rsidR="00F572D7" w:rsidRDefault="00F572D7" w:rsidP="00130660">
      <w:pPr>
        <w:jc w:val="both"/>
      </w:pPr>
    </w:p>
    <w:sectPr w:rsidR="00F572D7" w:rsidSect="00CF261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AB6250C"/>
    <w:multiLevelType w:val="hybridMultilevel"/>
    <w:tmpl w:val="DF847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C61FA5"/>
    <w:multiLevelType w:val="hybridMultilevel"/>
    <w:tmpl w:val="5A90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B00F2"/>
    <w:multiLevelType w:val="hybridMultilevel"/>
    <w:tmpl w:val="04C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E45"/>
    <w:multiLevelType w:val="hybridMultilevel"/>
    <w:tmpl w:val="37202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46455"/>
    <w:multiLevelType w:val="hybridMultilevel"/>
    <w:tmpl w:val="52AC2724"/>
    <w:lvl w:ilvl="0" w:tplc="FCACE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746"/>
    <w:multiLevelType w:val="hybridMultilevel"/>
    <w:tmpl w:val="C984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1DB4"/>
    <w:multiLevelType w:val="hybridMultilevel"/>
    <w:tmpl w:val="8DB0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0CB7"/>
    <w:multiLevelType w:val="hybridMultilevel"/>
    <w:tmpl w:val="2DDA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76AB"/>
    <w:multiLevelType w:val="hybridMultilevel"/>
    <w:tmpl w:val="8CFA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7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E6E47"/>
    <w:rsid w:val="00015C6B"/>
    <w:rsid w:val="00016795"/>
    <w:rsid w:val="000864E3"/>
    <w:rsid w:val="000B7413"/>
    <w:rsid w:val="000E60BB"/>
    <w:rsid w:val="00100834"/>
    <w:rsid w:val="00130660"/>
    <w:rsid w:val="001354C1"/>
    <w:rsid w:val="0016405F"/>
    <w:rsid w:val="001E4D93"/>
    <w:rsid w:val="001E6E47"/>
    <w:rsid w:val="002374D3"/>
    <w:rsid w:val="00481958"/>
    <w:rsid w:val="00486B8D"/>
    <w:rsid w:val="004F6C75"/>
    <w:rsid w:val="0061606E"/>
    <w:rsid w:val="006176FD"/>
    <w:rsid w:val="00633F00"/>
    <w:rsid w:val="006F22FA"/>
    <w:rsid w:val="00710B36"/>
    <w:rsid w:val="00731249"/>
    <w:rsid w:val="00751186"/>
    <w:rsid w:val="0075394A"/>
    <w:rsid w:val="007A0883"/>
    <w:rsid w:val="007E022A"/>
    <w:rsid w:val="00820528"/>
    <w:rsid w:val="00837629"/>
    <w:rsid w:val="008B467B"/>
    <w:rsid w:val="00940FB1"/>
    <w:rsid w:val="00977C6C"/>
    <w:rsid w:val="009D33E6"/>
    <w:rsid w:val="009D4598"/>
    <w:rsid w:val="009E3537"/>
    <w:rsid w:val="00A33480"/>
    <w:rsid w:val="00A53AA9"/>
    <w:rsid w:val="00A5557D"/>
    <w:rsid w:val="00AF3036"/>
    <w:rsid w:val="00B41DB2"/>
    <w:rsid w:val="00B444E1"/>
    <w:rsid w:val="00BA4B91"/>
    <w:rsid w:val="00CC69B6"/>
    <w:rsid w:val="00CF261C"/>
    <w:rsid w:val="00D01628"/>
    <w:rsid w:val="00D364C1"/>
    <w:rsid w:val="00D9076E"/>
    <w:rsid w:val="00E5246A"/>
    <w:rsid w:val="00E7647E"/>
    <w:rsid w:val="00F572D7"/>
    <w:rsid w:val="00F92711"/>
    <w:rsid w:val="00FD7F6E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A8D65B-DD69-4564-B6AA-A213B97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1C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0"/>
    <w:next w:val="a1"/>
    <w:qFormat/>
    <w:rsid w:val="00CF261C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F261C"/>
    <w:rPr>
      <w:rFonts w:ascii="Symbol" w:hAnsi="Symbol" w:cs="Symbol" w:hint="default"/>
    </w:rPr>
  </w:style>
  <w:style w:type="character" w:customStyle="1" w:styleId="WW8Num2z0">
    <w:name w:val="WW8Num2z0"/>
    <w:rsid w:val="00CF261C"/>
    <w:rPr>
      <w:rFonts w:ascii="Symbol" w:hAnsi="Symbol" w:cs="Symbol" w:hint="default"/>
    </w:rPr>
  </w:style>
  <w:style w:type="character" w:customStyle="1" w:styleId="WW8Num3z0">
    <w:name w:val="WW8Num3z0"/>
    <w:rsid w:val="00CF261C"/>
    <w:rPr>
      <w:rFonts w:ascii="Symbol" w:hAnsi="Symbol" w:cs="Symbol" w:hint="default"/>
    </w:rPr>
  </w:style>
  <w:style w:type="character" w:customStyle="1" w:styleId="WW8Num4z0">
    <w:name w:val="WW8Num4z0"/>
    <w:rsid w:val="00CF261C"/>
    <w:rPr>
      <w:rFonts w:ascii="Symbol" w:hAnsi="Symbol" w:cs="Symbol" w:hint="default"/>
    </w:rPr>
  </w:style>
  <w:style w:type="character" w:customStyle="1" w:styleId="WW8Num4z2">
    <w:name w:val="WW8Num4z2"/>
    <w:rsid w:val="00CF261C"/>
  </w:style>
  <w:style w:type="character" w:customStyle="1" w:styleId="WW8Num5z0">
    <w:name w:val="WW8Num5z0"/>
    <w:rsid w:val="00CF261C"/>
  </w:style>
  <w:style w:type="character" w:customStyle="1" w:styleId="WW8Num5z1">
    <w:name w:val="WW8Num5z1"/>
    <w:rsid w:val="00CF261C"/>
  </w:style>
  <w:style w:type="character" w:customStyle="1" w:styleId="WW8Num5z2">
    <w:name w:val="WW8Num5z2"/>
    <w:rsid w:val="00CF261C"/>
  </w:style>
  <w:style w:type="character" w:customStyle="1" w:styleId="WW8Num5z3">
    <w:name w:val="WW8Num5z3"/>
    <w:rsid w:val="00CF261C"/>
  </w:style>
  <w:style w:type="character" w:customStyle="1" w:styleId="WW8Num5z4">
    <w:name w:val="WW8Num5z4"/>
    <w:rsid w:val="00CF261C"/>
  </w:style>
  <w:style w:type="character" w:customStyle="1" w:styleId="WW8Num5z5">
    <w:name w:val="WW8Num5z5"/>
    <w:rsid w:val="00CF261C"/>
  </w:style>
  <w:style w:type="character" w:customStyle="1" w:styleId="WW8Num5z6">
    <w:name w:val="WW8Num5z6"/>
    <w:rsid w:val="00CF261C"/>
  </w:style>
  <w:style w:type="character" w:customStyle="1" w:styleId="WW8Num5z7">
    <w:name w:val="WW8Num5z7"/>
    <w:rsid w:val="00CF261C"/>
  </w:style>
  <w:style w:type="character" w:customStyle="1" w:styleId="WW8Num5z8">
    <w:name w:val="WW8Num5z8"/>
    <w:rsid w:val="00CF261C"/>
  </w:style>
  <w:style w:type="character" w:customStyle="1" w:styleId="WW8Num6z0">
    <w:name w:val="WW8Num6z0"/>
    <w:rsid w:val="00CF261C"/>
  </w:style>
  <w:style w:type="character" w:customStyle="1" w:styleId="WW8Num6z1">
    <w:name w:val="WW8Num6z1"/>
    <w:rsid w:val="00CF261C"/>
  </w:style>
  <w:style w:type="character" w:customStyle="1" w:styleId="WW8Num7z0">
    <w:name w:val="WW8Num7z0"/>
    <w:rsid w:val="00CF261C"/>
    <w:rPr>
      <w:rFonts w:ascii="Symbol" w:hAnsi="Symbol" w:cs="OpenSymbol"/>
    </w:rPr>
  </w:style>
  <w:style w:type="character" w:customStyle="1" w:styleId="WW8Num7z1">
    <w:name w:val="WW8Num7z1"/>
    <w:rsid w:val="00CF261C"/>
    <w:rPr>
      <w:rFonts w:ascii="OpenSymbol" w:hAnsi="OpenSymbol" w:cs="OpenSymbol"/>
    </w:rPr>
  </w:style>
  <w:style w:type="character" w:customStyle="1" w:styleId="WW8Num7z2">
    <w:name w:val="WW8Num7z2"/>
    <w:rsid w:val="00CF261C"/>
  </w:style>
  <w:style w:type="character" w:customStyle="1" w:styleId="WW8Num7z3">
    <w:name w:val="WW8Num7z3"/>
    <w:rsid w:val="00CF261C"/>
  </w:style>
  <w:style w:type="character" w:customStyle="1" w:styleId="WW8Num7z4">
    <w:name w:val="WW8Num7z4"/>
    <w:rsid w:val="00CF261C"/>
  </w:style>
  <w:style w:type="character" w:customStyle="1" w:styleId="WW8Num7z5">
    <w:name w:val="WW8Num7z5"/>
    <w:rsid w:val="00CF261C"/>
  </w:style>
  <w:style w:type="character" w:customStyle="1" w:styleId="WW8Num7z6">
    <w:name w:val="WW8Num7z6"/>
    <w:rsid w:val="00CF261C"/>
  </w:style>
  <w:style w:type="character" w:customStyle="1" w:styleId="WW8Num7z7">
    <w:name w:val="WW8Num7z7"/>
    <w:rsid w:val="00CF261C"/>
  </w:style>
  <w:style w:type="character" w:customStyle="1" w:styleId="WW8Num7z8">
    <w:name w:val="WW8Num7z8"/>
    <w:rsid w:val="00CF261C"/>
  </w:style>
  <w:style w:type="character" w:customStyle="1" w:styleId="WW8Num6z2">
    <w:name w:val="WW8Num6z2"/>
    <w:rsid w:val="00CF261C"/>
  </w:style>
  <w:style w:type="character" w:customStyle="1" w:styleId="WW8Num6z3">
    <w:name w:val="WW8Num6z3"/>
    <w:rsid w:val="00CF261C"/>
  </w:style>
  <w:style w:type="character" w:customStyle="1" w:styleId="WW8Num6z4">
    <w:name w:val="WW8Num6z4"/>
    <w:rsid w:val="00CF261C"/>
  </w:style>
  <w:style w:type="character" w:customStyle="1" w:styleId="WW8Num6z5">
    <w:name w:val="WW8Num6z5"/>
    <w:rsid w:val="00CF261C"/>
  </w:style>
  <w:style w:type="character" w:customStyle="1" w:styleId="WW8Num6z6">
    <w:name w:val="WW8Num6z6"/>
    <w:rsid w:val="00CF261C"/>
  </w:style>
  <w:style w:type="character" w:customStyle="1" w:styleId="WW8Num6z7">
    <w:name w:val="WW8Num6z7"/>
    <w:rsid w:val="00CF261C"/>
  </w:style>
  <w:style w:type="character" w:customStyle="1" w:styleId="WW8Num6z8">
    <w:name w:val="WW8Num6z8"/>
    <w:rsid w:val="00CF261C"/>
  </w:style>
  <w:style w:type="character" w:customStyle="1" w:styleId="WW8Num8z0">
    <w:name w:val="WW8Num8z0"/>
    <w:rsid w:val="00CF261C"/>
  </w:style>
  <w:style w:type="character" w:customStyle="1" w:styleId="WW8Num8z1">
    <w:name w:val="WW8Num8z1"/>
    <w:rsid w:val="00CF261C"/>
  </w:style>
  <w:style w:type="character" w:customStyle="1" w:styleId="WW8Num8z2">
    <w:name w:val="WW8Num8z2"/>
    <w:rsid w:val="00CF261C"/>
  </w:style>
  <w:style w:type="character" w:customStyle="1" w:styleId="WW8Num8z3">
    <w:name w:val="WW8Num8z3"/>
    <w:rsid w:val="00CF261C"/>
  </w:style>
  <w:style w:type="character" w:customStyle="1" w:styleId="WW8Num8z4">
    <w:name w:val="WW8Num8z4"/>
    <w:rsid w:val="00CF261C"/>
  </w:style>
  <w:style w:type="character" w:customStyle="1" w:styleId="WW8Num8z5">
    <w:name w:val="WW8Num8z5"/>
    <w:rsid w:val="00CF261C"/>
  </w:style>
  <w:style w:type="character" w:customStyle="1" w:styleId="WW8Num8z6">
    <w:name w:val="WW8Num8z6"/>
    <w:rsid w:val="00CF261C"/>
  </w:style>
  <w:style w:type="character" w:customStyle="1" w:styleId="WW8Num8z7">
    <w:name w:val="WW8Num8z7"/>
    <w:rsid w:val="00CF261C"/>
  </w:style>
  <w:style w:type="character" w:customStyle="1" w:styleId="WW8Num8z8">
    <w:name w:val="WW8Num8z8"/>
    <w:rsid w:val="00CF261C"/>
  </w:style>
  <w:style w:type="character" w:customStyle="1" w:styleId="WW8Num1z1">
    <w:name w:val="WW8Num1z1"/>
    <w:rsid w:val="00CF261C"/>
  </w:style>
  <w:style w:type="character" w:customStyle="1" w:styleId="WW8Num1z2">
    <w:name w:val="WW8Num1z2"/>
    <w:rsid w:val="00CF261C"/>
  </w:style>
  <w:style w:type="character" w:customStyle="1" w:styleId="WW8Num1z3">
    <w:name w:val="WW8Num1z3"/>
    <w:rsid w:val="00CF261C"/>
  </w:style>
  <w:style w:type="character" w:customStyle="1" w:styleId="WW8Num1z4">
    <w:name w:val="WW8Num1z4"/>
    <w:rsid w:val="00CF261C"/>
  </w:style>
  <w:style w:type="character" w:customStyle="1" w:styleId="WW8Num1z5">
    <w:name w:val="WW8Num1z5"/>
    <w:rsid w:val="00CF261C"/>
  </w:style>
  <w:style w:type="character" w:customStyle="1" w:styleId="WW8Num1z6">
    <w:name w:val="WW8Num1z6"/>
    <w:rsid w:val="00CF261C"/>
  </w:style>
  <w:style w:type="character" w:customStyle="1" w:styleId="WW8Num1z7">
    <w:name w:val="WW8Num1z7"/>
    <w:rsid w:val="00CF261C"/>
  </w:style>
  <w:style w:type="character" w:customStyle="1" w:styleId="WW8Num1z8">
    <w:name w:val="WW8Num1z8"/>
    <w:rsid w:val="00CF261C"/>
  </w:style>
  <w:style w:type="character" w:customStyle="1" w:styleId="WW8Num2z1">
    <w:name w:val="WW8Num2z1"/>
    <w:rsid w:val="00CF261C"/>
  </w:style>
  <w:style w:type="character" w:customStyle="1" w:styleId="WW8Num2z2">
    <w:name w:val="WW8Num2z2"/>
    <w:rsid w:val="00CF261C"/>
  </w:style>
  <w:style w:type="character" w:customStyle="1" w:styleId="WW8Num2z3">
    <w:name w:val="WW8Num2z3"/>
    <w:rsid w:val="00CF261C"/>
  </w:style>
  <w:style w:type="character" w:customStyle="1" w:styleId="WW8Num2z4">
    <w:name w:val="WW8Num2z4"/>
    <w:rsid w:val="00CF261C"/>
  </w:style>
  <w:style w:type="character" w:customStyle="1" w:styleId="WW8Num2z5">
    <w:name w:val="WW8Num2z5"/>
    <w:rsid w:val="00CF261C"/>
  </w:style>
  <w:style w:type="character" w:customStyle="1" w:styleId="WW8Num2z6">
    <w:name w:val="WW8Num2z6"/>
    <w:rsid w:val="00CF261C"/>
  </w:style>
  <w:style w:type="character" w:customStyle="1" w:styleId="WW8Num2z7">
    <w:name w:val="WW8Num2z7"/>
    <w:rsid w:val="00CF261C"/>
  </w:style>
  <w:style w:type="character" w:customStyle="1" w:styleId="WW8Num2z8">
    <w:name w:val="WW8Num2z8"/>
    <w:rsid w:val="00CF261C"/>
  </w:style>
  <w:style w:type="character" w:customStyle="1" w:styleId="WW8Num3z1">
    <w:name w:val="WW8Num3z1"/>
    <w:rsid w:val="00CF261C"/>
  </w:style>
  <w:style w:type="character" w:customStyle="1" w:styleId="WW8Num3z2">
    <w:name w:val="WW8Num3z2"/>
    <w:rsid w:val="00CF261C"/>
  </w:style>
  <w:style w:type="character" w:customStyle="1" w:styleId="WW8Num3z3">
    <w:name w:val="WW8Num3z3"/>
    <w:rsid w:val="00CF261C"/>
  </w:style>
  <w:style w:type="character" w:customStyle="1" w:styleId="WW8Num3z4">
    <w:name w:val="WW8Num3z4"/>
    <w:rsid w:val="00CF261C"/>
  </w:style>
  <w:style w:type="character" w:customStyle="1" w:styleId="WW8Num3z5">
    <w:name w:val="WW8Num3z5"/>
    <w:rsid w:val="00CF261C"/>
  </w:style>
  <w:style w:type="character" w:customStyle="1" w:styleId="WW8Num3z6">
    <w:name w:val="WW8Num3z6"/>
    <w:rsid w:val="00CF261C"/>
  </w:style>
  <w:style w:type="character" w:customStyle="1" w:styleId="WW8Num3z7">
    <w:name w:val="WW8Num3z7"/>
    <w:rsid w:val="00CF261C"/>
  </w:style>
  <w:style w:type="character" w:customStyle="1" w:styleId="WW8Num3z8">
    <w:name w:val="WW8Num3z8"/>
    <w:rsid w:val="00CF261C"/>
  </w:style>
  <w:style w:type="character" w:customStyle="1" w:styleId="WW8Num4z1">
    <w:name w:val="WW8Num4z1"/>
    <w:rsid w:val="00CF261C"/>
  </w:style>
  <w:style w:type="character" w:customStyle="1" w:styleId="WW8Num4z3">
    <w:name w:val="WW8Num4z3"/>
    <w:rsid w:val="00CF261C"/>
  </w:style>
  <w:style w:type="character" w:customStyle="1" w:styleId="WW8Num4z4">
    <w:name w:val="WW8Num4z4"/>
    <w:rsid w:val="00CF261C"/>
  </w:style>
  <w:style w:type="character" w:customStyle="1" w:styleId="WW8Num4z5">
    <w:name w:val="WW8Num4z5"/>
    <w:rsid w:val="00CF261C"/>
  </w:style>
  <w:style w:type="character" w:customStyle="1" w:styleId="WW8Num4z6">
    <w:name w:val="WW8Num4z6"/>
    <w:rsid w:val="00CF261C"/>
  </w:style>
  <w:style w:type="character" w:customStyle="1" w:styleId="WW8Num4z7">
    <w:name w:val="WW8Num4z7"/>
    <w:rsid w:val="00CF261C"/>
  </w:style>
  <w:style w:type="character" w:customStyle="1" w:styleId="WW8Num4z8">
    <w:name w:val="WW8Num4z8"/>
    <w:rsid w:val="00CF261C"/>
  </w:style>
  <w:style w:type="character" w:customStyle="1" w:styleId="1">
    <w:name w:val="Основной шрифт абзаца1"/>
    <w:rsid w:val="00CF261C"/>
  </w:style>
  <w:style w:type="character" w:styleId="a5">
    <w:name w:val="Hyperlink"/>
    <w:basedOn w:val="1"/>
    <w:rsid w:val="00CF261C"/>
    <w:rPr>
      <w:color w:val="0000FF"/>
      <w:u w:val="single"/>
    </w:rPr>
  </w:style>
  <w:style w:type="character" w:customStyle="1" w:styleId="a6">
    <w:name w:val="Маркеры списка"/>
    <w:rsid w:val="00CF261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CF261C"/>
  </w:style>
  <w:style w:type="character" w:styleId="a8">
    <w:name w:val="Strong"/>
    <w:qFormat/>
    <w:rsid w:val="00CF261C"/>
    <w:rPr>
      <w:b/>
      <w:bCs/>
    </w:rPr>
  </w:style>
  <w:style w:type="paragraph" w:customStyle="1" w:styleId="a0">
    <w:name w:val="Заголовок"/>
    <w:basedOn w:val="a"/>
    <w:next w:val="a1"/>
    <w:rsid w:val="00CF2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1">
    <w:name w:val="Body Text"/>
    <w:basedOn w:val="a"/>
    <w:rsid w:val="00CF261C"/>
    <w:pPr>
      <w:spacing w:after="120"/>
    </w:pPr>
  </w:style>
  <w:style w:type="paragraph" w:styleId="a9">
    <w:name w:val="List"/>
    <w:basedOn w:val="a1"/>
    <w:rsid w:val="00CF261C"/>
    <w:rPr>
      <w:rFonts w:cs="Lucida Sans"/>
    </w:rPr>
  </w:style>
  <w:style w:type="paragraph" w:customStyle="1" w:styleId="10">
    <w:name w:val="Название1"/>
    <w:basedOn w:val="a"/>
    <w:rsid w:val="00CF261C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CF261C"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rsid w:val="00CF261C"/>
    <w:pPr>
      <w:suppressLineNumbers/>
    </w:pPr>
  </w:style>
  <w:style w:type="paragraph" w:customStyle="1" w:styleId="ab">
    <w:name w:val="Заголовок таблицы"/>
    <w:basedOn w:val="aa"/>
    <w:rsid w:val="00CF261C"/>
    <w:pPr>
      <w:jc w:val="center"/>
    </w:pPr>
    <w:rPr>
      <w:b/>
      <w:bCs/>
    </w:rPr>
  </w:style>
  <w:style w:type="character" w:customStyle="1" w:styleId="topic-text-token">
    <w:name w:val="topic-text-token"/>
    <w:basedOn w:val="a2"/>
    <w:rsid w:val="0061606E"/>
  </w:style>
  <w:style w:type="paragraph" w:styleId="ac">
    <w:name w:val="List Paragraph"/>
    <w:basedOn w:val="a"/>
    <w:uiPriority w:val="34"/>
    <w:qFormat/>
    <w:rsid w:val="00AF303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07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907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rz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OLGA</dc:creator>
  <cp:lastModifiedBy>user</cp:lastModifiedBy>
  <cp:revision>17</cp:revision>
  <cp:lastPrinted>2024-08-13T12:41:00Z</cp:lastPrinted>
  <dcterms:created xsi:type="dcterms:W3CDTF">2024-08-13T11:37:00Z</dcterms:created>
  <dcterms:modified xsi:type="dcterms:W3CDTF">2024-08-15T08:02:00Z</dcterms:modified>
</cp:coreProperties>
</file>